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42"/>
      </w:pPr>
      <w:r>
        <w:pict>
          <v:shape type="#_x0000_t75" style="width:165.84pt;height:47.64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" w:lineRule="exact" w:line="280"/>
        <w:ind w:left="5279" w:right="683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22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01.20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32"/>
        <w:ind w:left="3471" w:right="3525"/>
      </w:pP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MI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5" w:lineRule="exact" w:line="240"/>
        <w:ind w:left="86" w:right="139"/>
      </w:pP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2,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MA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3,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1989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39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lineRule="exact" w:line="240"/>
        <w:ind w:left="1621" w:right="1671"/>
      </w:pP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73,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MA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S.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26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2010,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n.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59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lineRule="exact" w:line="240"/>
        <w:ind w:left="3279" w:right="3329"/>
      </w:pPr>
      <w:r>
        <w:pict>
          <v:group style="position:absolute;margin-left:34.86pt;margin-top:-89.08pt;width:505.92pt;height:172.2pt;mso-position-horizontal-relative:page;mso-position-vertical-relative:paragraph;z-index:-176" coordorigin="697,-1782" coordsize="10118,3444">
            <v:shape style="position:absolute;left:698;top:-1780;width:10116;height:3432" coordorigin="698,-1780" coordsize="10116,3432" path="m703,1652l703,-1771,708,-1776,10805,-1776,10814,-1780,698,-1780,703,1652xe" filled="t" fillcolor="#000000" stroked="f">
              <v:path arrowok="t"/>
              <v:fill/>
            </v:shape>
            <v:shape style="position:absolute;left:698;top:-1780;width:10116;height:3442" coordorigin="698,-1780" coordsize="10116,3442" path="m10814,1661l10814,-1780,10805,-1776,708,-1776,703,-1771,703,1652,698,-1780,698,1661,10814,1661,708,1656,708,-1771,10810,-1771,10810,1652,10805,1656,10814,1661xe" filled="t" fillcolor="#000000" stroked="f">
              <v:path arrowok="t"/>
              <v:fill/>
            </v:shape>
            <v:shape style="position:absolute;left:708;top:-1771;width:10106;height:3432" coordorigin="708,-1771" coordsize="10106,3432" path="m10810,-1771l10805,-1771,10805,1652,708,1652,708,1656,10814,1661,10805,1656,10810,1652,10810,-1771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37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2019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29"/>
        <w:ind w:left="3110" w:right="906" w:hanging="1805"/>
        <w:sectPr>
          <w:pgNumType w:start="1"/>
          <w:pgMar w:footer="994" w:header="0" w:top="1500" w:bottom="280" w:left="680" w:right="1020"/>
          <w:footerReference w:type="default" r:id="rId4"/>
          <w:pgSz w:w="11900" w:h="16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78"/>
        <w:ind w:left="4871" w:right="4792"/>
      </w:pP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40"/>
        <w:ind w:left="4158" w:right="4076"/>
      </w:pP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75"/>
        <w:ind w:left="330" w:right="20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anno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2020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ende,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4871" w:right="4792"/>
      </w:pP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40"/>
        <w:ind w:left="3512" w:right="3433"/>
      </w:pP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330" w:right="247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uen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eq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7"/>
        <w:ind w:left="479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;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820" w:val="left"/>
        </w:tabs>
        <w:jc w:val="left"/>
        <w:spacing w:before="37" w:lineRule="auto" w:line="276"/>
        <w:ind w:left="839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ana.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app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nen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che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;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820" w:val="left"/>
        </w:tabs>
        <w:jc w:val="left"/>
        <w:spacing w:lineRule="auto" w:line="275"/>
        <w:ind w:left="839" w:right="111" w:hanging="36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  <w:tab/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ne,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;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"/>
        <w:ind w:left="479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condo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;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820" w:val="left"/>
        </w:tabs>
        <w:jc w:val="left"/>
        <w:spacing w:before="40" w:lineRule="auto" w:line="275"/>
        <w:ind w:left="839" w:right="173" w:hanging="36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eque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" w:lineRule="auto" w:line="277"/>
        <w:ind w:left="119" w:right="119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equ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'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19"/>
      </w:pP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eq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4871" w:right="4792"/>
      </w:pP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37"/>
        <w:ind w:left="1729" w:right="1647"/>
      </w:pP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MM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76"/>
        <w:ind w:left="330" w:right="205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sz w:val="22"/>
          <w:szCs w:val="22"/>
          <w:u w:val="thick" w:color="0000FF"/>
        </w:rPr>
        <w:t>c</w:t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sz w:val="22"/>
          <w:szCs w:val="22"/>
          <w:u w:val="thick" w:color="0000FF"/>
        </w:rPr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sz w:val="22"/>
          <w:szCs w:val="22"/>
          <w:u w:val="thick" w:color="0000FF"/>
        </w:rPr>
        <w:t>c</w:t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sz w:val="22"/>
          <w:szCs w:val="22"/>
          <w:u w:val="thick" w:color="0000FF"/>
        </w:rPr>
      </w:r>
      <w:r>
        <w:rPr>
          <w:rFonts w:cs="Times New Roman" w:hAnsi="Times New Roman" w:eastAsia="Times New Roman" w:ascii="Times New Roman"/>
          <w:b/>
          <w:color w:val="0000FF"/>
          <w:spacing w:val="1"/>
          <w:w w:val="100"/>
          <w:sz w:val="22"/>
          <w:szCs w:val="22"/>
          <w:u w:val="thick" w:color="0000FF"/>
        </w:rPr>
        <w:t>i</w:t>
      </w:r>
      <w:r>
        <w:rPr>
          <w:rFonts w:cs="Times New Roman" w:hAnsi="Times New Roman" w:eastAsia="Times New Roman" w:ascii="Times New Roman"/>
          <w:b/>
          <w:color w:val="0000FF"/>
          <w:spacing w:val="1"/>
          <w:w w:val="100"/>
          <w:sz w:val="22"/>
          <w:szCs w:val="22"/>
          <w:u w:val="thick" w:color="0000FF"/>
        </w:rPr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sz w:val="22"/>
          <w:szCs w:val="22"/>
          <w:u w:val="thick" w:color="0000FF"/>
        </w:rPr>
        <w:t>a</w:t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sz w:val="22"/>
          <w:szCs w:val="22"/>
          <w:u w:val="thick" w:color="0000FF"/>
        </w:rPr>
      </w:r>
      <w:r>
        <w:rPr>
          <w:rFonts w:cs="Times New Roman" w:hAnsi="Times New Roman" w:eastAsia="Times New Roman" w:ascii="Times New Roman"/>
          <w:b/>
          <w:color w:val="0000FF"/>
          <w:spacing w:val="-2"/>
          <w:w w:val="100"/>
          <w:sz w:val="22"/>
          <w:szCs w:val="22"/>
          <w:u w:val="thick" w:color="0000FF"/>
        </w:rPr>
        <w:t>a</w:t>
      </w:r>
      <w:r>
        <w:rPr>
          <w:rFonts w:cs="Times New Roman" w:hAnsi="Times New Roman" w:eastAsia="Times New Roman" w:ascii="Times New Roman"/>
          <w:b/>
          <w:color w:val="0000FF"/>
          <w:spacing w:val="-2"/>
          <w:w w:val="100"/>
          <w:sz w:val="22"/>
          <w:szCs w:val="22"/>
          <w:u w:val="thick" w:color="0000FF"/>
        </w:rPr>
      </w:r>
      <w:hyperlink r:id="rId6"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2"/>
            <w:szCs w:val="22"/>
            <w:u w:val="thick" w:color="0000FF"/>
          </w:rPr>
          <w:t>.</w:t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2"/>
            <w:szCs w:val="22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2"/>
            <w:szCs w:val="22"/>
            <w:u w:val="thick" w:color="0000FF"/>
          </w:rPr>
          <w:t>m</w:t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2"/>
            <w:szCs w:val="22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2"/>
            <w:szCs w:val="22"/>
            <w:u w:val="thick" w:color="0000FF"/>
          </w:rPr>
          <w:t>e</w:t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2"/>
            <w:szCs w:val="22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1"/>
            <w:w w:val="100"/>
            <w:sz w:val="22"/>
            <w:szCs w:val="22"/>
            <w:u w:val="thick" w:color="0000FF"/>
          </w:rPr>
          <w:t>s</w:t>
        </w:r>
        <w:r>
          <w:rPr>
            <w:rFonts w:cs="Times New Roman" w:hAnsi="Times New Roman" w:eastAsia="Times New Roman" w:ascii="Times New Roman"/>
            <w:b/>
            <w:color w:val="0000FF"/>
            <w:spacing w:val="1"/>
            <w:w w:val="100"/>
            <w:sz w:val="22"/>
            <w:szCs w:val="22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-2"/>
            <w:w w:val="100"/>
            <w:sz w:val="22"/>
            <w:szCs w:val="22"/>
            <w:u w:val="thick" w:color="0000FF"/>
          </w:rPr>
          <w:t>s</w:t>
        </w:r>
        <w:r>
          <w:rPr>
            <w:rFonts w:cs="Times New Roman" w:hAnsi="Times New Roman" w:eastAsia="Times New Roman" w:ascii="Times New Roman"/>
            <w:b/>
            <w:color w:val="0000FF"/>
            <w:spacing w:val="-2"/>
            <w:w w:val="100"/>
            <w:sz w:val="22"/>
            <w:szCs w:val="22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1"/>
            <w:w w:val="100"/>
            <w:sz w:val="22"/>
            <w:szCs w:val="22"/>
            <w:u w:val="thick" w:color="0000FF"/>
          </w:rPr>
          <w:t>i</w:t>
        </w:r>
        <w:r>
          <w:rPr>
            <w:rFonts w:cs="Times New Roman" w:hAnsi="Times New Roman" w:eastAsia="Times New Roman" w:ascii="Times New Roman"/>
            <w:b/>
            <w:color w:val="0000FF"/>
            <w:spacing w:val="1"/>
            <w:w w:val="100"/>
            <w:sz w:val="22"/>
            <w:szCs w:val="22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2"/>
            <w:szCs w:val="22"/>
            <w:u w:val="thick" w:color="0000FF"/>
          </w:rPr>
          <w:t>n</w:t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2"/>
            <w:szCs w:val="22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-2"/>
            <w:w w:val="100"/>
            <w:sz w:val="22"/>
            <w:szCs w:val="22"/>
            <w:u w:val="thick" w:color="0000FF"/>
          </w:rPr>
          <w:t>a</w:t>
        </w:r>
        <w:r>
          <w:rPr>
            <w:rFonts w:cs="Times New Roman" w:hAnsi="Times New Roman" w:eastAsia="Times New Roman" w:ascii="Times New Roman"/>
            <w:b/>
            <w:color w:val="0000FF"/>
            <w:spacing w:val="-2"/>
            <w:w w:val="100"/>
            <w:sz w:val="22"/>
            <w:szCs w:val="22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1"/>
            <w:w w:val="100"/>
            <w:sz w:val="22"/>
            <w:szCs w:val="22"/>
            <w:u w:val="thick" w:color="0000FF"/>
          </w:rPr>
          <w:t>@</w:t>
        </w:r>
        <w:r>
          <w:rPr>
            <w:rFonts w:cs="Times New Roman" w:hAnsi="Times New Roman" w:eastAsia="Times New Roman" w:ascii="Times New Roman"/>
            <w:b/>
            <w:color w:val="0000FF"/>
            <w:spacing w:val="1"/>
            <w:w w:val="100"/>
            <w:sz w:val="22"/>
            <w:szCs w:val="22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2"/>
            <w:szCs w:val="22"/>
            <w:u w:val="thick" w:color="0000FF"/>
          </w:rPr>
          <w:t>m</w:t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2"/>
            <w:szCs w:val="22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2"/>
            <w:szCs w:val="22"/>
            <w:u w:val="thick" w:color="0000FF"/>
          </w:rPr>
          <w:t>e</w:t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2"/>
            <w:szCs w:val="22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2"/>
            <w:szCs w:val="22"/>
            <w:u w:val="thick" w:color="0000FF"/>
          </w:rPr>
          <w:t>.</w:t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2"/>
            <w:szCs w:val="22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1"/>
            <w:w w:val="100"/>
            <w:sz w:val="22"/>
            <w:szCs w:val="22"/>
            <w:u w:val="thick" w:color="0000FF"/>
          </w:rPr>
          <w:t>l</w:t>
        </w:r>
        <w:r>
          <w:rPr>
            <w:rFonts w:cs="Times New Roman" w:hAnsi="Times New Roman" w:eastAsia="Times New Roman" w:ascii="Times New Roman"/>
            <w:b/>
            <w:color w:val="0000FF"/>
            <w:spacing w:val="1"/>
            <w:w w:val="100"/>
            <w:sz w:val="22"/>
            <w:szCs w:val="22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-2"/>
            <w:w w:val="100"/>
            <w:sz w:val="22"/>
            <w:szCs w:val="22"/>
            <w:u w:val="thick" w:color="0000FF"/>
          </w:rPr>
          <w:t>e</w:t>
        </w:r>
        <w:r>
          <w:rPr>
            <w:rFonts w:cs="Times New Roman" w:hAnsi="Times New Roman" w:eastAsia="Times New Roman" w:ascii="Times New Roman"/>
            <w:b/>
            <w:color w:val="0000FF"/>
            <w:spacing w:val="-2"/>
            <w:w w:val="100"/>
            <w:sz w:val="22"/>
            <w:szCs w:val="22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2"/>
            <w:szCs w:val="22"/>
            <w:u w:val="thick" w:color="0000FF"/>
          </w:rPr>
          <w:t>g</w:t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2"/>
            <w:szCs w:val="22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2"/>
            <w:szCs w:val="22"/>
            <w:u w:val="thick" w:color="0000FF"/>
          </w:rPr>
          <w:t>a</w:t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2"/>
            <w:szCs w:val="22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2"/>
            <w:szCs w:val="22"/>
            <w:u w:val="thick" w:color="0000FF"/>
          </w:rPr>
          <w:t>l</w:t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2"/>
            <w:szCs w:val="22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2"/>
            <w:szCs w:val="22"/>
            <w:u w:val="thick" w:color="0000FF"/>
          </w:rPr>
          <w:t>m</w:t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2"/>
            <w:szCs w:val="22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2"/>
            <w:szCs w:val="22"/>
            <w:u w:val="thick" w:color="0000FF"/>
          </w:rPr>
          <w:t>a</w:t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2"/>
            <w:szCs w:val="22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1"/>
            <w:w w:val="100"/>
            <w:sz w:val="22"/>
            <w:szCs w:val="22"/>
            <w:u w:val="thick" w:color="0000FF"/>
          </w:rPr>
          <w:t>i</w:t>
        </w:r>
        <w:r>
          <w:rPr>
            <w:rFonts w:cs="Times New Roman" w:hAnsi="Times New Roman" w:eastAsia="Times New Roman" w:ascii="Times New Roman"/>
            <w:b/>
            <w:color w:val="0000FF"/>
            <w:spacing w:val="1"/>
            <w:w w:val="100"/>
            <w:sz w:val="22"/>
            <w:szCs w:val="22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1"/>
            <w:w w:val="100"/>
            <w:sz w:val="22"/>
            <w:szCs w:val="22"/>
            <w:u w:val="thick" w:color="0000FF"/>
          </w:rPr>
          <w:t>l</w:t>
        </w:r>
        <w:r>
          <w:rPr>
            <w:rFonts w:cs="Times New Roman" w:hAnsi="Times New Roman" w:eastAsia="Times New Roman" w:ascii="Times New Roman"/>
            <w:b/>
            <w:color w:val="0000FF"/>
            <w:spacing w:val="1"/>
            <w:w w:val="100"/>
            <w:sz w:val="22"/>
            <w:szCs w:val="22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-2"/>
            <w:w w:val="100"/>
            <w:sz w:val="22"/>
            <w:szCs w:val="22"/>
            <w:u w:val="thick" w:color="0000FF"/>
          </w:rPr>
          <w:t>.</w:t>
        </w:r>
        <w:r>
          <w:rPr>
            <w:rFonts w:cs="Times New Roman" w:hAnsi="Times New Roman" w:eastAsia="Times New Roman" w:ascii="Times New Roman"/>
            <w:b/>
            <w:color w:val="0000FF"/>
            <w:spacing w:val="-2"/>
            <w:w w:val="100"/>
            <w:sz w:val="22"/>
            <w:szCs w:val="22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2"/>
            <w:szCs w:val="22"/>
            <w:u w:val="thick" w:color="0000FF"/>
          </w:rPr>
          <w:t>c</w:t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2"/>
            <w:szCs w:val="22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2"/>
            <w:szCs w:val="22"/>
            <w:u w:val="thick" w:color="0000FF"/>
          </w:rPr>
          <w:t>a</w:t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2"/>
            <w:szCs w:val="22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2"/>
            <w:szCs w:val="22"/>
            <w:u w:val="thick" w:color="0000FF"/>
          </w:rPr>
          <w:t>m</w:t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2"/>
            <w:szCs w:val="22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2"/>
            <w:szCs w:val="22"/>
            <w:u w:val="thick" w:color="0000FF"/>
          </w:rPr>
          <w:t>c</w:t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2"/>
            <w:szCs w:val="22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-2"/>
            <w:w w:val="100"/>
            <w:sz w:val="22"/>
            <w:szCs w:val="22"/>
            <w:u w:val="thick" w:color="0000FF"/>
          </w:rPr>
          <w:t>o</w:t>
        </w:r>
        <w:r>
          <w:rPr>
            <w:rFonts w:cs="Times New Roman" w:hAnsi="Times New Roman" w:eastAsia="Times New Roman" w:ascii="Times New Roman"/>
            <w:b/>
            <w:color w:val="0000FF"/>
            <w:spacing w:val="-2"/>
            <w:w w:val="100"/>
            <w:sz w:val="22"/>
            <w:szCs w:val="22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1"/>
            <w:w w:val="100"/>
            <w:sz w:val="22"/>
            <w:szCs w:val="22"/>
            <w:u w:val="thick" w:color="0000FF"/>
          </w:rPr>
          <w:t>m</w:t>
        </w:r>
        <w:r>
          <w:rPr>
            <w:rFonts w:cs="Times New Roman" w:hAnsi="Times New Roman" w:eastAsia="Times New Roman" w:ascii="Times New Roman"/>
            <w:b/>
            <w:color w:val="0000FF"/>
            <w:spacing w:val="1"/>
            <w:w w:val="100"/>
            <w:sz w:val="22"/>
            <w:szCs w:val="22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2"/>
            <w:szCs w:val="22"/>
            <w:u w:val="thick" w:color="0000FF"/>
          </w:rPr>
          <w:t>.</w:t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2"/>
            <w:szCs w:val="22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2"/>
            <w:szCs w:val="22"/>
            <w:u w:val="thick" w:color="0000FF"/>
          </w:rPr>
          <w:t>i</w:t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2"/>
            <w:szCs w:val="22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1"/>
            <w:w w:val="100"/>
            <w:sz w:val="22"/>
            <w:szCs w:val="22"/>
            <w:u w:val="thick" w:color="0000FF"/>
          </w:rPr>
          <w:t>t</w:t>
        </w:r>
      </w:hyperlink>
      <w:r>
        <w:rPr>
          <w:rFonts w:cs="Times New Roman" w:hAnsi="Times New Roman" w:eastAsia="Times New Roman" w:ascii="Times New Roman"/>
          <w:b/>
          <w:color w:val="0000FF"/>
          <w:spacing w:val="1"/>
          <w:w w:val="100"/>
          <w:sz w:val="22"/>
          <w:szCs w:val="22"/>
          <w:u w:val="thick" w:color="0000FF"/>
        </w:rPr>
      </w:r>
      <w:r>
        <w:rPr>
          <w:rFonts w:cs="Times New Roman" w:hAnsi="Times New Roman" w:eastAsia="Times New Roman" w:ascii="Times New Roman"/>
          <w:b/>
          <w:color w:val="0000FF"/>
          <w:spacing w:val="1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b/>
          <w:color w:val="0000FF"/>
          <w:spacing w:val="1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b/>
          <w:color w:val="000000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ez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acco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anda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.A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n.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98122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na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anu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dal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edì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ene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00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30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che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ede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app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ce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color w:val="000000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one.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Le</w:t>
      </w:r>
      <w:r>
        <w:rPr>
          <w:rFonts w:cs="Times New Roman" w:hAnsi="Times New Roman" w:eastAsia="Times New Roman" w:ascii="Times New Roman"/>
          <w:color w:val="000000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ande</w:t>
      </w:r>
      <w:r>
        <w:rPr>
          <w:rFonts w:cs="Times New Roman" w:hAnsi="Times New Roman" w:eastAsia="Times New Roman" w:ascii="Times New Roman"/>
          <w:color w:val="000000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ne</w:t>
      </w:r>
      <w:r>
        <w:rPr>
          <w:rFonts w:cs="Times New Roman" w:hAnsi="Times New Roman" w:eastAsia="Times New Roman" w:ascii="Times New Roman"/>
          <w:color w:val="000000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00000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bando,</w:t>
      </w:r>
      <w:r>
        <w:rPr>
          <w:rFonts w:cs="Times New Roman" w:hAnsi="Times New Roman" w:eastAsia="Times New Roman" w:ascii="Times New Roman"/>
          <w:color w:val="000000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10</w:t>
      </w:r>
      <w:r>
        <w:rPr>
          <w:rFonts w:cs="Times New Roman" w:hAnsi="Times New Roman" w:eastAsia="Times New Roman" w:ascii="Times New Roman"/>
          <w:color w:val="000000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00000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2020,</w:t>
      </w:r>
      <w:r>
        <w:rPr>
          <w:rFonts w:cs="Times New Roman" w:hAnsi="Times New Roman" w:eastAsia="Times New Roman" w:ascii="Times New Roman"/>
          <w:color w:val="000000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non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nno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" w:lineRule="auto" w:line="275"/>
        <w:ind w:left="330" w:right="213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cuna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4871" w:right="4792"/>
      </w:pP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37"/>
        <w:ind w:left="1535" w:right="1453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MM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76"/>
        <w:ind w:left="330" w:right="209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odu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net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FF"/>
          <w:spacing w:val="-50"/>
          <w:w w:val="100"/>
          <w:sz w:val="22"/>
          <w:szCs w:val="22"/>
        </w:rPr>
        <w:t> </w:t>
      </w:r>
      <w:hyperlink r:id="rId7"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2"/>
            <w:szCs w:val="22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2"/>
            <w:szCs w:val="22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2"/>
            <w:szCs w:val="22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2"/>
            <w:szCs w:val="22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4"/>
            <w:w w:val="100"/>
            <w:sz w:val="22"/>
            <w:szCs w:val="22"/>
            <w:u w:val="single" w:color="0000FF"/>
          </w:rPr>
          <w:t>m</w:t>
        </w:r>
        <w:r>
          <w:rPr>
            <w:rFonts w:cs="Times New Roman" w:hAnsi="Times New Roman" w:eastAsia="Times New Roman" w:ascii="Times New Roman"/>
            <w:color w:val="0000FF"/>
            <w:spacing w:val="-4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  <w:t>c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4"/>
            <w:w w:val="100"/>
            <w:sz w:val="22"/>
            <w:szCs w:val="22"/>
            <w:u w:val="single" w:color="0000FF"/>
          </w:rPr>
          <w:t>m</w:t>
        </w:r>
        <w:r>
          <w:rPr>
            <w:rFonts w:cs="Times New Roman" w:hAnsi="Times New Roman" w:eastAsia="Times New Roman" w:ascii="Times New Roman"/>
            <w:color w:val="0000FF"/>
            <w:spacing w:val="-4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  <w:t>c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2"/>
            <w:szCs w:val="22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4"/>
            <w:w w:val="100"/>
            <w:sz w:val="22"/>
            <w:szCs w:val="22"/>
            <w:u w:val="single" w:color="0000FF"/>
          </w:rPr>
          <w:t>m</w:t>
        </w:r>
        <w:r>
          <w:rPr>
            <w:rFonts w:cs="Times New Roman" w:hAnsi="Times New Roman" w:eastAsia="Times New Roman" w:ascii="Times New Roman"/>
            <w:color w:val="0000FF"/>
            <w:spacing w:val="-4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2"/>
            <w:szCs w:val="22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2"/>
            <w:szCs w:val="22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2"/>
            <w:szCs w:val="22"/>
            <w:u w:val="single" w:color="0000FF"/>
          </w:rPr>
          <w:t>t</w:t>
        </w:r>
      </w:hyperlink>
      <w:r>
        <w:rPr>
          <w:rFonts w:cs="Times New Roman" w:hAnsi="Times New Roman" w:eastAsia="Times New Roman" w:ascii="Times New Roman"/>
          <w:color w:val="0000FF"/>
          <w:spacing w:val="-1"/>
          <w:w w:val="100"/>
          <w:sz w:val="22"/>
          <w:szCs w:val="22"/>
          <w:u w:val="single" w:color="0000FF"/>
        </w:rPr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22"/>
          <w:szCs w:val="22"/>
          <w:u w:val="single" w:color="0000FF"/>
        </w:rPr>
        <w:t>,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one.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330" w:right="3752"/>
      </w:pP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pub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ad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ogni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ge.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5" w:lineRule="auto" w:line="275"/>
        <w:ind w:left="330" w:right="21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68"/>
        <w:ind w:left="330" w:right="214"/>
        <w:sectPr>
          <w:pgMar w:header="0" w:footer="994" w:top="1200" w:bottom="280" w:left="800" w:right="680"/>
          <w:pgSz w:w="1190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73" w:lineRule="auto" w:line="276"/>
        <w:ind w:left="110" w:right="6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nno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ced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ande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che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unque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110" w:right="9175"/>
      </w:pP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ana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46"/>
        <w:ind w:left="4651" w:right="4652"/>
      </w:pP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37"/>
        <w:ind w:left="2493" w:right="2493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MI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75"/>
        <w:ind w:left="110" w:right="65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e.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75"/>
        <w:ind w:left="110" w:right="7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due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7.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che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due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ù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10" w:right="5798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76"/>
        <w:ind w:left="110" w:right="70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ne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uno;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ne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nqu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ne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ei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ne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76"/>
        <w:ind w:left="110" w:right="7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cand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anno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né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pena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annu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e;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nno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10" w:right="73"/>
      </w:pP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cand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.1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21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02-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7" w:lineRule="exact" w:line="240"/>
        <w:ind w:left="110" w:right="863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1990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00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49"/>
        <w:ind w:left="4679" w:right="4679"/>
      </w:pP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.6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37"/>
        <w:ind w:left="3307" w:right="3252"/>
      </w:pP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75"/>
        <w:ind w:left="110" w:right="65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ce,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due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econ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7.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86" w:lineRule="atLeast" w:line="280"/>
        <w:ind w:left="110" w:right="6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Per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può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opo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cuno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one.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42"/>
        <w:ind w:left="4550" w:right="4808"/>
      </w:pP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.7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37"/>
        <w:ind w:left="3890" w:right="4255"/>
      </w:pP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5"/>
        <w:ind w:left="110" w:right="6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pr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prova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uen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2,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21.02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1990,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de,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'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eca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nne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"/>
        <w:ind w:left="110" w:right="7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onda</w:t>
      </w:r>
      <w:r>
        <w:rPr>
          <w:rFonts w:cs="Times New Roman" w:hAnsi="Times New Roman" w:eastAsia="Times New Roman" w:ascii="Times New Roman"/>
          <w:b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pr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va</w:t>
      </w:r>
      <w:r>
        <w:rPr>
          <w:rFonts w:cs="Times New Roman" w:hAnsi="Times New Roman" w:eastAsia="Times New Roman" w:ascii="Times New Roman"/>
          <w:b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uen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2,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b)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21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02.19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0,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" w:lineRule="exact" w:line="240"/>
        <w:ind w:left="110" w:right="6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300: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'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conce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a,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o,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2" w:lineRule="exact" w:line="240"/>
        <w:ind w:left="110" w:right="4140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cuna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è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2" w:lineRule="exact" w:line="240"/>
        <w:ind w:left="110" w:right="6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abo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endo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+1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110" w:right="70"/>
        <w:sectPr>
          <w:pgMar w:header="0" w:footer="994" w:top="1200" w:bottom="280" w:left="1020" w:right="820"/>
          <w:pgSz w:w="1190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prova</w:t>
      </w:r>
      <w:r>
        <w:rPr>
          <w:rFonts w:cs="Times New Roman" w:hAnsi="Times New Roman" w:eastAsia="Times New Roman" w:ascii="Times New Roman"/>
          <w:b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che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73"/>
        <w:ind w:left="17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bano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21.02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1990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n.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300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68" w:lineRule="auto" w:line="275"/>
        <w:ind w:left="170" w:right="6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enco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anno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ebb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2020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22"/>
          <w:szCs w:val="22"/>
        </w:rPr>
      </w:r>
      <w:hyperlink r:id="rId8"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2"/>
            <w:szCs w:val="22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2"/>
            <w:szCs w:val="22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2"/>
            <w:szCs w:val="22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4"/>
            <w:w w:val="100"/>
            <w:sz w:val="22"/>
            <w:szCs w:val="22"/>
            <w:u w:val="single" w:color="0000FF"/>
          </w:rPr>
          <w:t>m</w:t>
        </w:r>
        <w:r>
          <w:rPr>
            <w:rFonts w:cs="Times New Roman" w:hAnsi="Times New Roman" w:eastAsia="Times New Roman" w:ascii="Times New Roman"/>
            <w:color w:val="0000FF"/>
            <w:spacing w:val="-4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  <w:t>c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2"/>
            <w:szCs w:val="22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4"/>
            <w:w w:val="100"/>
            <w:sz w:val="22"/>
            <w:szCs w:val="22"/>
            <w:u w:val="single" w:color="0000FF"/>
          </w:rPr>
          <w:t>m</w:t>
        </w:r>
        <w:r>
          <w:rPr>
            <w:rFonts w:cs="Times New Roman" w:hAnsi="Times New Roman" w:eastAsia="Times New Roman" w:ascii="Times New Roman"/>
            <w:color w:val="0000FF"/>
            <w:spacing w:val="-4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  <w:t>c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4"/>
            <w:w w:val="100"/>
            <w:sz w:val="22"/>
            <w:szCs w:val="22"/>
            <w:u w:val="single" w:color="0000FF"/>
          </w:rPr>
          <w:t>m</w:t>
        </w:r>
        <w:r>
          <w:rPr>
            <w:rFonts w:cs="Times New Roman" w:hAnsi="Times New Roman" w:eastAsia="Times New Roman" w:ascii="Times New Roman"/>
            <w:color w:val="0000FF"/>
            <w:spacing w:val="-4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2"/>
            <w:szCs w:val="22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2"/>
            <w:szCs w:val="22"/>
            <w:u w:val="single" w:color="0000FF"/>
          </w:rPr>
          <w:t>t</w:t>
        </w:r>
      </w:hyperlink>
      <w:r>
        <w:rPr>
          <w:rFonts w:cs="Times New Roman" w:hAnsi="Times New Roman" w:eastAsia="Times New Roman" w:ascii="Times New Roman"/>
          <w:color w:val="0000FF"/>
          <w:spacing w:val="1"/>
          <w:w w:val="100"/>
          <w:sz w:val="22"/>
          <w:szCs w:val="22"/>
          <w:u w:val="single" w:color="0000FF"/>
        </w:rPr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22"/>
          <w:szCs w:val="22"/>
          <w:u w:val="single" w:color="0000FF"/>
        </w:rPr>
        <w:t>.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68" w:lineRule="auto" w:line="275"/>
        <w:ind w:left="170" w:right="7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enco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che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anno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upe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due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che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14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020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22"/>
          <w:szCs w:val="22"/>
        </w:rPr>
      </w:r>
      <w:hyperlink r:id="rId9"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2"/>
            <w:szCs w:val="22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2"/>
            <w:szCs w:val="22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2"/>
            <w:szCs w:val="22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4"/>
            <w:w w:val="100"/>
            <w:sz w:val="22"/>
            <w:szCs w:val="22"/>
            <w:u w:val="single" w:color="0000FF"/>
          </w:rPr>
          <w:t>m</w:t>
        </w:r>
        <w:r>
          <w:rPr>
            <w:rFonts w:cs="Times New Roman" w:hAnsi="Times New Roman" w:eastAsia="Times New Roman" w:ascii="Times New Roman"/>
            <w:color w:val="0000FF"/>
            <w:spacing w:val="-4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  <w:t>c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2"/>
            <w:szCs w:val="22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4"/>
            <w:w w:val="100"/>
            <w:sz w:val="22"/>
            <w:szCs w:val="22"/>
            <w:u w:val="single" w:color="0000FF"/>
          </w:rPr>
          <w:t>m</w:t>
        </w:r>
        <w:r>
          <w:rPr>
            <w:rFonts w:cs="Times New Roman" w:hAnsi="Times New Roman" w:eastAsia="Times New Roman" w:ascii="Times New Roman"/>
            <w:color w:val="0000FF"/>
            <w:spacing w:val="-4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  <w:t>c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4"/>
            <w:w w:val="100"/>
            <w:sz w:val="22"/>
            <w:szCs w:val="22"/>
            <w:u w:val="single" w:color="0000FF"/>
          </w:rPr>
          <w:t>m</w:t>
        </w:r>
        <w:r>
          <w:rPr>
            <w:rFonts w:cs="Times New Roman" w:hAnsi="Times New Roman" w:eastAsia="Times New Roman" w:ascii="Times New Roman"/>
            <w:color w:val="0000FF"/>
            <w:spacing w:val="-4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2"/>
            <w:szCs w:val="22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2"/>
            <w:szCs w:val="22"/>
            <w:u w:val="single" w:color="0000FF"/>
          </w:rPr>
          <w:t>t</w:t>
        </w:r>
      </w:hyperlink>
      <w:r>
        <w:rPr>
          <w:rFonts w:cs="Times New Roman" w:hAnsi="Times New Roman" w:eastAsia="Times New Roman" w:ascii="Times New Roman"/>
          <w:color w:val="0000FF"/>
          <w:spacing w:val="1"/>
          <w:w w:val="100"/>
          <w:sz w:val="22"/>
          <w:szCs w:val="22"/>
          <w:u w:val="single" w:color="0000FF"/>
        </w:rPr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22"/>
          <w:szCs w:val="22"/>
          <w:u w:val="single" w:color="0000FF"/>
        </w:rPr>
        <w:t>.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" w:lineRule="auto" w:line="277"/>
        <w:ind w:left="170" w:right="70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7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che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anno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ai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40"/>
        <w:ind w:left="17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ez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acco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.,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7" w:lineRule="auto" w:line="275"/>
        <w:ind w:left="170" w:right="7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anca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eq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nunc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anche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"/>
        <w:ind w:left="17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pubb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7" w:lineRule="auto" w:line="277"/>
        <w:ind w:left="170" w:right="6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anca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nunc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anche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a.</w:t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4713" w:right="4650"/>
      </w:pP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37"/>
        <w:ind w:left="3297" w:right="3233"/>
      </w:pP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tLeast" w:line="280"/>
        <w:ind w:left="170" w:right="334" w:firstLine="264"/>
      </w:pP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prove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nno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nel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42"/>
        <w:ind w:left="2170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12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2020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09.00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01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6232" w:right="1869"/>
      </w:pP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lineRule="exact" w:line="240"/>
        <w:ind w:left="5668" w:right="1355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1"/>
        <w:ind w:left="6283" w:right="1804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</w:p>
    <w:sectPr>
      <w:pgMar w:header="0" w:footer="994" w:top="1200" w:bottom="280" w:left="960" w:right="820"/>
      <w:pgSz w:w="1190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30.92pt;margin-top:781.28pt;width:9.59393pt;height:13.04pt;mso-position-horizontal-relative:page;mso-position-vertical-relative:page;z-index:-17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/image1.jpg"/><Relationship Id="rId6" Type="http://schemas.openxmlformats.org/officeDocument/2006/relationships/hyperlink" Target="mailto:messina@me.legalmail.camcom.it" TargetMode="External"/><Relationship Id="rId7" Type="http://schemas.openxmlformats.org/officeDocument/2006/relationships/hyperlink" Target="http://www.me.camcom.it" TargetMode="External"/><Relationship Id="rId8" Type="http://schemas.openxmlformats.org/officeDocument/2006/relationships/hyperlink" Target="http://www.me.camcom.it" TargetMode="External"/><Relationship Id="rId9" Type="http://schemas.openxmlformats.org/officeDocument/2006/relationships/hyperlink" Target="http://www.me.camcom.it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